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345E" w:rsidRPr="002C3FBD" w:rsidRDefault="00DB345E">
      <w:pPr>
        <w:jc w:val="center"/>
        <w:rPr>
          <w:rFonts w:ascii="微软雅黑" w:eastAsia="微软雅黑" w:hAnsi="微软雅黑" w:cs="Arial"/>
          <w:b/>
          <w:szCs w:val="21"/>
        </w:rPr>
      </w:pPr>
      <w:r w:rsidRPr="002C3FBD">
        <w:rPr>
          <w:rFonts w:ascii="微软雅黑" w:eastAsia="微软雅黑" w:hAnsi="微软雅黑" w:cs="Arial"/>
          <w:b/>
          <w:szCs w:val="21"/>
        </w:rPr>
        <w:t xml:space="preserve">  </w:t>
      </w:r>
    </w:p>
    <w:p w:rsidR="00DB345E" w:rsidRPr="002C3FBD" w:rsidRDefault="00DB345E">
      <w:pPr>
        <w:rPr>
          <w:rFonts w:ascii="宋体" w:cs="宋体"/>
          <w:b/>
          <w:szCs w:val="21"/>
        </w:rPr>
      </w:pPr>
    </w:p>
    <w:p w:rsidR="00DB345E" w:rsidRPr="002C3FBD" w:rsidRDefault="00DB345E">
      <w:pPr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 w:hint="eastAsia"/>
          <w:b/>
          <w:color w:val="000099"/>
          <w:szCs w:val="21"/>
        </w:rPr>
        <w:t>【香港科技大学内地申请处】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 w:hint="eastAsia"/>
          <w:b/>
          <w:color w:val="000099"/>
          <w:szCs w:val="21"/>
        </w:rPr>
        <w:t>电话</w:t>
      </w:r>
      <w:r w:rsidRPr="002C3FBD">
        <w:rPr>
          <w:rFonts w:ascii="宋体" w:hAnsi="宋体" w:cs="宋体"/>
          <w:b/>
          <w:color w:val="000099"/>
          <w:szCs w:val="21"/>
        </w:rPr>
        <w:t xml:space="preserve">: 010-61768389  84846648   </w:t>
      </w:r>
      <w:r w:rsidRPr="002C3FBD">
        <w:rPr>
          <w:rFonts w:ascii="宋体" w:hAnsi="宋体" w:cs="宋体" w:hint="eastAsia"/>
          <w:b/>
          <w:color w:val="000099"/>
          <w:szCs w:val="21"/>
        </w:rPr>
        <w:t>传真：</w:t>
      </w:r>
      <w:r w:rsidRPr="002C3FBD">
        <w:rPr>
          <w:rFonts w:ascii="宋体" w:hAnsi="宋体" w:cs="宋体"/>
          <w:b/>
          <w:color w:val="000099"/>
          <w:szCs w:val="21"/>
        </w:rPr>
        <w:t>010-8484 7748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/>
          <w:b/>
          <w:color w:val="000099"/>
          <w:szCs w:val="21"/>
        </w:rPr>
        <w:t xml:space="preserve">Email: </w:t>
      </w:r>
      <w:hyperlink r:id="rId7" w:history="1">
        <w:r w:rsidRPr="002C3FBD">
          <w:rPr>
            <w:rStyle w:val="Hyperlink"/>
            <w:rFonts w:ascii="宋体" w:hAnsi="宋体" w:cs="宋体"/>
            <w:b/>
            <w:color w:val="000099"/>
            <w:szCs w:val="21"/>
          </w:rPr>
          <w:t>chinahuaxia@sina.cn</w:t>
        </w:r>
      </w:hyperlink>
      <w:r w:rsidRPr="002C3FBD">
        <w:rPr>
          <w:rFonts w:ascii="宋体" w:hAnsi="宋体" w:cs="宋体"/>
          <w:b/>
          <w:color w:val="000099"/>
          <w:szCs w:val="21"/>
        </w:rPr>
        <w:t xml:space="preserve">     </w:t>
      </w:r>
      <w:hyperlink r:id="rId8" w:history="1">
        <w:r w:rsidRPr="002C3FBD">
          <w:rPr>
            <w:rStyle w:val="Hyperlink"/>
            <w:rFonts w:ascii="宋体" w:hAnsi="宋体" w:cs="宋体"/>
            <w:b/>
            <w:color w:val="000099"/>
            <w:szCs w:val="21"/>
          </w:rPr>
          <w:t>hkemail@sina.cn</w:t>
        </w:r>
      </w:hyperlink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/>
          <w:b/>
          <w:color w:val="000099"/>
          <w:szCs w:val="21"/>
        </w:rPr>
        <w:t>Website: chinahuaxia.net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 w:hint="eastAsia"/>
          <w:b/>
          <w:color w:val="000099"/>
          <w:szCs w:val="21"/>
        </w:rPr>
        <w:t>微信：</w:t>
      </w:r>
      <w:r w:rsidRPr="002C3FBD">
        <w:rPr>
          <w:rFonts w:ascii="宋体" w:hAnsi="宋体" w:cs="宋体"/>
          <w:b/>
          <w:color w:val="000099"/>
          <w:szCs w:val="21"/>
        </w:rPr>
        <w:t>hk-hxyd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szCs w:val="21"/>
        </w:rPr>
      </w:pPr>
      <w:r w:rsidRPr="00002692">
        <w:rPr>
          <w:rFonts w:ascii="宋体" w:cs="宋体"/>
          <w:b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i1025" type="#_x0000_t75" alt="微信公共平台二维码.jpg" style="width:116.25pt;height:116.25pt;visibility:visible">
            <v:imagedata r:id="rId9" o:title=""/>
          </v:shape>
        </w:pict>
      </w:r>
    </w:p>
    <w:p w:rsidR="00DB345E" w:rsidRPr="002C3FBD" w:rsidRDefault="00DB345E">
      <w:pPr>
        <w:spacing w:line="240" w:lineRule="atLeast"/>
        <w:rPr>
          <w:rFonts w:cs="Arial"/>
          <w:b/>
          <w:szCs w:val="21"/>
        </w:rPr>
      </w:pPr>
      <w:r w:rsidRPr="002C3FBD">
        <w:rPr>
          <w:rFonts w:cs="Arial"/>
          <w:b/>
          <w:szCs w:val="21"/>
        </w:rPr>
        <w:t>-----------------------------------------</w:t>
      </w:r>
    </w:p>
    <w:p w:rsidR="00DB345E" w:rsidRPr="002C3FBD" w:rsidRDefault="00DB345E" w:rsidP="00E73055">
      <w:pPr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 w:hint="eastAsia"/>
          <w:b/>
          <w:color w:val="000099"/>
          <w:szCs w:val="21"/>
        </w:rPr>
        <w:t>【香港城市大学内地申请处】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/>
          <w:b/>
          <w:color w:val="000099"/>
          <w:szCs w:val="21"/>
        </w:rPr>
        <w:t xml:space="preserve">   </w:t>
      </w:r>
      <w:r w:rsidRPr="002C3FBD">
        <w:rPr>
          <w:rFonts w:ascii="宋体" w:hAnsi="宋体" w:cs="宋体" w:hint="eastAsia"/>
          <w:b/>
          <w:color w:val="000099"/>
          <w:szCs w:val="21"/>
        </w:rPr>
        <w:t>电话</w:t>
      </w:r>
      <w:r w:rsidRPr="002C3FBD">
        <w:rPr>
          <w:rFonts w:ascii="宋体" w:hAnsi="宋体" w:cs="宋体"/>
          <w:b/>
          <w:color w:val="000099"/>
          <w:szCs w:val="21"/>
        </w:rPr>
        <w:t xml:space="preserve">: 010-61768389  84846648  </w:t>
      </w:r>
      <w:r w:rsidRPr="002C3FBD">
        <w:rPr>
          <w:rFonts w:ascii="宋体" w:hAnsi="宋体" w:cs="宋体" w:hint="eastAsia"/>
          <w:b/>
          <w:color w:val="000099"/>
          <w:szCs w:val="21"/>
        </w:rPr>
        <w:t>传真：</w:t>
      </w:r>
      <w:r w:rsidRPr="002C3FBD">
        <w:rPr>
          <w:rFonts w:ascii="宋体" w:hAnsi="宋体" w:cs="宋体"/>
          <w:b/>
          <w:color w:val="000099"/>
          <w:szCs w:val="21"/>
        </w:rPr>
        <w:t>010-8484 7748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/>
          <w:b/>
          <w:color w:val="000099"/>
          <w:szCs w:val="21"/>
        </w:rPr>
        <w:t xml:space="preserve">   Email: </w:t>
      </w:r>
      <w:hyperlink r:id="rId10" w:history="1">
        <w:r w:rsidRPr="002C3FBD">
          <w:rPr>
            <w:rFonts w:ascii="宋体" w:hAnsi="宋体" w:cs="宋体"/>
            <w:color w:val="000099"/>
            <w:szCs w:val="21"/>
          </w:rPr>
          <w:t>chinahuaxia@sina.cn</w:t>
        </w:r>
      </w:hyperlink>
      <w:r w:rsidRPr="002C3FBD">
        <w:rPr>
          <w:rFonts w:ascii="宋体" w:hAnsi="宋体" w:cs="宋体"/>
          <w:b/>
          <w:color w:val="000099"/>
          <w:szCs w:val="21"/>
        </w:rPr>
        <w:t xml:space="preserve">     </w:t>
      </w:r>
      <w:hyperlink r:id="rId11" w:history="1">
        <w:r w:rsidRPr="002C3FBD">
          <w:rPr>
            <w:rFonts w:ascii="宋体" w:hAnsi="宋体" w:cs="宋体"/>
            <w:color w:val="000099"/>
            <w:szCs w:val="21"/>
          </w:rPr>
          <w:t>hkemail@sina.cn</w:t>
        </w:r>
      </w:hyperlink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/>
          <w:b/>
          <w:color w:val="000099"/>
          <w:szCs w:val="21"/>
        </w:rPr>
        <w:t xml:space="preserve">   Website: chinahuaxia.net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 w:hint="eastAsia"/>
          <w:b/>
          <w:color w:val="000099"/>
          <w:szCs w:val="21"/>
        </w:rPr>
        <w:t>微信：</w:t>
      </w:r>
      <w:r w:rsidRPr="002C3FBD">
        <w:rPr>
          <w:rFonts w:ascii="宋体" w:hAnsi="宋体" w:cs="宋体"/>
          <w:b/>
          <w:color w:val="000099"/>
          <w:szCs w:val="21"/>
        </w:rPr>
        <w:t>hk-hxyd</w:t>
      </w:r>
    </w:p>
    <w:p w:rsidR="00DB345E" w:rsidRPr="002C3FBD" w:rsidRDefault="00DB345E">
      <w:pPr>
        <w:spacing w:line="300" w:lineRule="auto"/>
        <w:rPr>
          <w:szCs w:val="21"/>
        </w:rPr>
      </w:pPr>
      <w:r w:rsidRPr="00002692">
        <w:rPr>
          <w:noProof/>
          <w:szCs w:val="21"/>
        </w:rPr>
        <w:pict>
          <v:shape id="图片 1" o:spid="_x0000_i1026" type="#_x0000_t75" alt="微信公共平台二维码.jpg" style="width:112.5pt;height:112.5pt;visibility:visible">
            <v:imagedata r:id="rId9" o:title=""/>
          </v:shape>
        </w:pict>
      </w:r>
    </w:p>
    <w:p w:rsidR="00DB345E" w:rsidRPr="002C3FBD" w:rsidRDefault="00DB345E">
      <w:pPr>
        <w:spacing w:line="300" w:lineRule="auto"/>
        <w:rPr>
          <w:rFonts w:ascii="宋体" w:cs="宋体"/>
          <w:b/>
          <w:kern w:val="0"/>
          <w:szCs w:val="21"/>
        </w:rPr>
      </w:pPr>
      <w:r w:rsidRPr="002C3FBD">
        <w:rPr>
          <w:szCs w:val="21"/>
        </w:rPr>
        <w:t>--------------------------------------------</w:t>
      </w:r>
    </w:p>
    <w:p w:rsidR="00DB345E" w:rsidRPr="002C3FBD" w:rsidRDefault="00DB345E" w:rsidP="00357D4D">
      <w:pPr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 w:hint="eastAsia"/>
          <w:b/>
          <w:color w:val="000099"/>
          <w:szCs w:val="21"/>
        </w:rPr>
        <w:t>【香港浸会大学内地申请处】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 w:hint="eastAsia"/>
          <w:b/>
          <w:color w:val="000099"/>
          <w:szCs w:val="21"/>
        </w:rPr>
        <w:t>电话</w:t>
      </w:r>
      <w:r w:rsidRPr="002C3FBD">
        <w:rPr>
          <w:rFonts w:ascii="宋体" w:hAnsi="宋体" w:cs="宋体"/>
          <w:b/>
          <w:color w:val="000099"/>
          <w:szCs w:val="21"/>
        </w:rPr>
        <w:t xml:space="preserve">: 010-61768389  84846648  </w:t>
      </w:r>
      <w:r w:rsidRPr="002C3FBD">
        <w:rPr>
          <w:rFonts w:ascii="宋体" w:hAnsi="宋体" w:cs="宋体" w:hint="eastAsia"/>
          <w:b/>
          <w:color w:val="000099"/>
          <w:szCs w:val="21"/>
        </w:rPr>
        <w:t>传真：</w:t>
      </w:r>
      <w:r w:rsidRPr="002C3FBD">
        <w:rPr>
          <w:rFonts w:ascii="宋体" w:hAnsi="宋体" w:cs="宋体"/>
          <w:b/>
          <w:color w:val="000099"/>
          <w:szCs w:val="21"/>
        </w:rPr>
        <w:t>010-8484 7748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/>
          <w:b/>
          <w:color w:val="000099"/>
          <w:szCs w:val="21"/>
        </w:rPr>
        <w:t xml:space="preserve">Email: </w:t>
      </w:r>
      <w:hyperlink r:id="rId12" w:history="1">
        <w:r w:rsidRPr="002C3FBD">
          <w:rPr>
            <w:color w:val="000099"/>
            <w:szCs w:val="21"/>
          </w:rPr>
          <w:t>chinahuaxia@sina.cn</w:t>
        </w:r>
      </w:hyperlink>
      <w:r w:rsidRPr="002C3FBD">
        <w:rPr>
          <w:rFonts w:ascii="宋体" w:hAnsi="宋体" w:cs="宋体"/>
          <w:b/>
          <w:color w:val="000099"/>
          <w:szCs w:val="21"/>
        </w:rPr>
        <w:t xml:space="preserve">     </w:t>
      </w:r>
      <w:hyperlink r:id="rId13" w:history="1">
        <w:r w:rsidRPr="002C3FBD">
          <w:rPr>
            <w:color w:val="000099"/>
            <w:szCs w:val="21"/>
          </w:rPr>
          <w:t>hkemail@sina.cn</w:t>
        </w:r>
      </w:hyperlink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/>
          <w:b/>
          <w:color w:val="000099"/>
          <w:szCs w:val="21"/>
        </w:rPr>
        <w:t>Website: chinahuaxia.net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 w:hint="eastAsia"/>
          <w:b/>
          <w:color w:val="000099"/>
          <w:szCs w:val="21"/>
        </w:rPr>
        <w:t>微信：</w:t>
      </w:r>
      <w:r w:rsidRPr="002C3FBD">
        <w:rPr>
          <w:rFonts w:ascii="宋体" w:hAnsi="宋体" w:cs="宋体"/>
          <w:b/>
          <w:color w:val="000099"/>
          <w:szCs w:val="21"/>
        </w:rPr>
        <w:t>hk-hxyd</w:t>
      </w:r>
    </w:p>
    <w:p w:rsidR="00DB345E" w:rsidRPr="002C3FBD" w:rsidRDefault="00DB345E" w:rsidP="002C3FBD">
      <w:pPr>
        <w:spacing w:line="240" w:lineRule="atLeast"/>
        <w:ind w:firstLineChars="49" w:firstLine="103"/>
        <w:rPr>
          <w:rFonts w:ascii="宋体" w:cs="宋体"/>
          <w:b/>
          <w:color w:val="000099"/>
          <w:szCs w:val="21"/>
        </w:rPr>
      </w:pPr>
      <w:r w:rsidRPr="00002692">
        <w:rPr>
          <w:rFonts w:ascii="宋体" w:cs="宋体"/>
          <w:b/>
          <w:noProof/>
          <w:color w:val="000099"/>
          <w:szCs w:val="21"/>
        </w:rPr>
        <w:pict>
          <v:shape id="图片 2" o:spid="_x0000_i1027" type="#_x0000_t75" alt="微信公共平台二维码.jpg" style="width:121.5pt;height:121.5pt;visibility:visible">
            <v:imagedata r:id="rId9" o:title=""/>
          </v:shape>
        </w:pict>
      </w:r>
    </w:p>
    <w:p w:rsidR="00DB345E" w:rsidRPr="002C3FBD" w:rsidRDefault="00DB345E" w:rsidP="002F1A2E">
      <w:pPr>
        <w:spacing w:line="300" w:lineRule="auto"/>
        <w:ind w:firstLineChars="2319" w:firstLine="4870"/>
        <w:rPr>
          <w:rFonts w:ascii="宋体" w:cs="宋体"/>
          <w:szCs w:val="21"/>
        </w:rPr>
      </w:pPr>
    </w:p>
    <w:p w:rsidR="00DB345E" w:rsidRPr="002C3FBD" w:rsidRDefault="00DB345E">
      <w:pPr>
        <w:spacing w:line="380" w:lineRule="exact"/>
        <w:rPr>
          <w:rFonts w:ascii="宋体" w:cs="宋体"/>
          <w:b/>
          <w:kern w:val="0"/>
          <w:szCs w:val="21"/>
        </w:rPr>
      </w:pPr>
      <w:r w:rsidRPr="002C3FBD">
        <w:rPr>
          <w:rFonts w:ascii="宋体" w:cs="宋体"/>
          <w:b/>
          <w:kern w:val="0"/>
          <w:szCs w:val="21"/>
        </w:rPr>
        <w:t>-------------------------</w:t>
      </w:r>
    </w:p>
    <w:p w:rsidR="00DB345E" w:rsidRPr="002C3FBD" w:rsidRDefault="00DB345E" w:rsidP="00357D4D">
      <w:pPr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 w:hint="eastAsia"/>
          <w:b/>
          <w:color w:val="000099"/>
          <w:szCs w:val="21"/>
        </w:rPr>
        <w:t>【香港理工大学内地申请处】</w:t>
      </w:r>
    </w:p>
    <w:p w:rsidR="00DB345E" w:rsidRPr="002C3FBD" w:rsidRDefault="00DB345E" w:rsidP="00357D4D">
      <w:pPr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/>
          <w:b/>
          <w:color w:val="000099"/>
          <w:szCs w:val="21"/>
        </w:rPr>
        <w:t xml:space="preserve"> </w:t>
      </w:r>
      <w:r w:rsidRPr="002C3FBD">
        <w:rPr>
          <w:rFonts w:ascii="宋体" w:hAnsi="宋体" w:cs="宋体" w:hint="eastAsia"/>
          <w:b/>
          <w:color w:val="000099"/>
          <w:szCs w:val="21"/>
        </w:rPr>
        <w:t>电话</w:t>
      </w:r>
      <w:r w:rsidRPr="002C3FBD">
        <w:rPr>
          <w:rFonts w:ascii="宋体" w:hAnsi="宋体" w:cs="宋体"/>
          <w:b/>
          <w:color w:val="000099"/>
          <w:szCs w:val="21"/>
        </w:rPr>
        <w:t xml:space="preserve">: 010-61768389  84846648   </w:t>
      </w:r>
      <w:r w:rsidRPr="002C3FBD">
        <w:rPr>
          <w:rFonts w:ascii="宋体" w:hAnsi="宋体" w:cs="宋体" w:hint="eastAsia"/>
          <w:b/>
          <w:color w:val="000099"/>
          <w:szCs w:val="21"/>
        </w:rPr>
        <w:t>传真：</w:t>
      </w:r>
      <w:r w:rsidRPr="002C3FBD">
        <w:rPr>
          <w:rFonts w:ascii="宋体" w:hAnsi="宋体" w:cs="宋体"/>
          <w:b/>
          <w:color w:val="000099"/>
          <w:szCs w:val="21"/>
        </w:rPr>
        <w:t>010-8484 7748</w:t>
      </w:r>
    </w:p>
    <w:p w:rsidR="00DB345E" w:rsidRPr="002C3FBD" w:rsidRDefault="00DB345E" w:rsidP="00357D4D">
      <w:pPr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/>
          <w:b/>
          <w:color w:val="000099"/>
          <w:szCs w:val="21"/>
        </w:rPr>
        <w:t xml:space="preserve"> Email: </w:t>
      </w:r>
      <w:hyperlink r:id="rId14" w:history="1">
        <w:r w:rsidRPr="002C3FBD">
          <w:rPr>
            <w:color w:val="000099"/>
            <w:szCs w:val="21"/>
          </w:rPr>
          <w:t>chinahuaxia@sina.cn</w:t>
        </w:r>
      </w:hyperlink>
      <w:r w:rsidRPr="002C3FBD">
        <w:rPr>
          <w:rFonts w:ascii="宋体" w:hAnsi="宋体" w:cs="宋体"/>
          <w:b/>
          <w:color w:val="000099"/>
          <w:szCs w:val="21"/>
        </w:rPr>
        <w:t xml:space="preserve">     </w:t>
      </w:r>
      <w:hyperlink r:id="rId15" w:history="1">
        <w:r w:rsidRPr="002C3FBD">
          <w:rPr>
            <w:color w:val="000099"/>
            <w:szCs w:val="21"/>
          </w:rPr>
          <w:t>hkemail@sina.cn</w:t>
        </w:r>
      </w:hyperlink>
    </w:p>
    <w:p w:rsidR="00DB345E" w:rsidRPr="002C3FBD" w:rsidRDefault="00DB345E" w:rsidP="00357D4D">
      <w:pPr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/>
          <w:b/>
          <w:color w:val="000099"/>
          <w:szCs w:val="21"/>
        </w:rPr>
        <w:t xml:space="preserve"> Website: chinahuaxia.net</w:t>
      </w:r>
    </w:p>
    <w:p w:rsidR="00DB345E" w:rsidRPr="002C3FBD" w:rsidRDefault="00DB345E" w:rsidP="00357D4D">
      <w:pPr>
        <w:rPr>
          <w:rFonts w:ascii="宋体" w:cs="宋体"/>
          <w:b/>
          <w:color w:val="000099"/>
          <w:szCs w:val="21"/>
        </w:rPr>
      </w:pPr>
      <w:r w:rsidRPr="002C3FBD">
        <w:rPr>
          <w:rFonts w:ascii="宋体" w:hAnsi="宋体" w:cs="宋体" w:hint="eastAsia"/>
          <w:b/>
          <w:color w:val="000099"/>
          <w:szCs w:val="21"/>
        </w:rPr>
        <w:t>微信：</w:t>
      </w:r>
      <w:r w:rsidRPr="002C3FBD">
        <w:rPr>
          <w:rFonts w:ascii="宋体" w:hAnsi="宋体" w:cs="宋体"/>
          <w:b/>
          <w:color w:val="000099"/>
          <w:szCs w:val="21"/>
        </w:rPr>
        <w:t>hk-hxyd</w:t>
      </w:r>
    </w:p>
    <w:p w:rsidR="00DB345E" w:rsidRPr="002C3FBD" w:rsidRDefault="00DB345E" w:rsidP="00357D4D">
      <w:pPr>
        <w:rPr>
          <w:rFonts w:ascii="宋体" w:cs="宋体"/>
          <w:b/>
          <w:color w:val="000099"/>
          <w:szCs w:val="21"/>
        </w:rPr>
      </w:pPr>
      <w:r w:rsidRPr="00002692">
        <w:rPr>
          <w:rFonts w:ascii="宋体" w:cs="宋体"/>
          <w:b/>
          <w:noProof/>
          <w:color w:val="000099"/>
          <w:szCs w:val="21"/>
        </w:rPr>
        <w:pict>
          <v:shape id="图片 3" o:spid="_x0000_i1028" type="#_x0000_t75" alt="微信公共平台二维码.jpg" style="width:129pt;height:129pt;visibility:visible">
            <v:imagedata r:id="rId9" o:title=""/>
          </v:shape>
        </w:pict>
      </w:r>
    </w:p>
    <w:p w:rsidR="00DB345E" w:rsidRPr="002C3FBD" w:rsidRDefault="00DB345E">
      <w:pPr>
        <w:rPr>
          <w:szCs w:val="21"/>
        </w:rPr>
      </w:pPr>
    </w:p>
    <w:sectPr w:rsidR="00DB345E" w:rsidRPr="002C3FBD" w:rsidSect="00680C6D">
      <w:pgSz w:w="11906" w:h="16838"/>
      <w:pgMar w:top="567" w:right="851" w:bottom="567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5E" w:rsidRDefault="00DB345E" w:rsidP="008A77B7">
      <w:r>
        <w:separator/>
      </w:r>
    </w:p>
  </w:endnote>
  <w:endnote w:type="continuationSeparator" w:id="0">
    <w:p w:rsidR="00DB345E" w:rsidRDefault="00DB345E" w:rsidP="008A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5E" w:rsidRDefault="00DB345E" w:rsidP="008A77B7">
      <w:r>
        <w:separator/>
      </w:r>
    </w:p>
  </w:footnote>
  <w:footnote w:type="continuationSeparator" w:id="0">
    <w:p w:rsidR="00DB345E" w:rsidRDefault="00DB345E" w:rsidP="008A7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0A"/>
    <w:multiLevelType w:val="multilevel"/>
    <w:tmpl w:val="0000000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000000B"/>
    <w:multiLevelType w:val="multilevel"/>
    <w:tmpl w:val="0000000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000000C"/>
    <w:multiLevelType w:val="multilevel"/>
    <w:tmpl w:val="0000000C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DBC3D26"/>
    <w:multiLevelType w:val="multilevel"/>
    <w:tmpl w:val="2DBC3D26"/>
    <w:lvl w:ilvl="0">
      <w:numFmt w:val="bullet"/>
      <w:lvlText w:val="●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F9B3F29"/>
    <w:multiLevelType w:val="hybridMultilevel"/>
    <w:tmpl w:val="2A74E806"/>
    <w:lvl w:ilvl="0" w:tplc="906E66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692"/>
    <w:rsid w:val="000C1D68"/>
    <w:rsid w:val="00172A27"/>
    <w:rsid w:val="0017432F"/>
    <w:rsid w:val="001E20CF"/>
    <w:rsid w:val="00201A0E"/>
    <w:rsid w:val="00223EFB"/>
    <w:rsid w:val="002C3FBD"/>
    <w:rsid w:val="002C4565"/>
    <w:rsid w:val="002F1A2E"/>
    <w:rsid w:val="00352911"/>
    <w:rsid w:val="00357D4D"/>
    <w:rsid w:val="005270B5"/>
    <w:rsid w:val="005E38C8"/>
    <w:rsid w:val="005F4DDC"/>
    <w:rsid w:val="00680C6D"/>
    <w:rsid w:val="0070435D"/>
    <w:rsid w:val="00733036"/>
    <w:rsid w:val="007C3DE0"/>
    <w:rsid w:val="008A77B7"/>
    <w:rsid w:val="009D28E7"/>
    <w:rsid w:val="00B03AAF"/>
    <w:rsid w:val="00C25D0A"/>
    <w:rsid w:val="00D123CE"/>
    <w:rsid w:val="00D80032"/>
    <w:rsid w:val="00DB345E"/>
    <w:rsid w:val="00E368C4"/>
    <w:rsid w:val="00E7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A0E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01A0E"/>
    <w:rPr>
      <w:rFonts w:cs="Times New Roman"/>
      <w:b/>
    </w:rPr>
  </w:style>
  <w:style w:type="character" w:styleId="Hyperlink">
    <w:name w:val="Hyperlink"/>
    <w:basedOn w:val="DefaultParagraphFont"/>
    <w:uiPriority w:val="99"/>
    <w:rsid w:val="00201A0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01A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4EB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01A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44EBD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201A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??" w:hAnsi="??" w:cs="宋体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4EBD"/>
    <w:rPr>
      <w:rFonts w:ascii="Courier New" w:hAnsi="Courier New" w:cs="Courier New"/>
      <w:sz w:val="20"/>
      <w:szCs w:val="20"/>
    </w:rPr>
  </w:style>
  <w:style w:type="paragraph" w:customStyle="1" w:styleId="1">
    <w:name w:val="列出段落1"/>
    <w:basedOn w:val="Normal"/>
    <w:uiPriority w:val="99"/>
    <w:rsid w:val="00201A0E"/>
    <w:pPr>
      <w:ind w:firstLineChars="200" w:firstLine="420"/>
    </w:pPr>
  </w:style>
  <w:style w:type="paragraph" w:styleId="NormalWeb">
    <w:name w:val="Normal (Web)"/>
    <w:basedOn w:val="Normal"/>
    <w:uiPriority w:val="99"/>
    <w:rsid w:val="00201A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201A0E"/>
    <w:pPr>
      <w:widowControl/>
      <w:ind w:firstLineChars="200" w:firstLine="420"/>
      <w:jc w:val="left"/>
    </w:pPr>
    <w:rPr>
      <w:rFonts w:eastAsia="PMingLiU"/>
      <w:kern w:val="0"/>
      <w:sz w:val="24"/>
      <w:lang w:eastAsia="zh-TW"/>
    </w:rPr>
  </w:style>
  <w:style w:type="paragraph" w:customStyle="1" w:styleId="msonormalstyle7">
    <w:name w:val="msonormal style7"/>
    <w:basedOn w:val="Normal"/>
    <w:uiPriority w:val="99"/>
    <w:rsid w:val="00201A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201A0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  <w:style w:type="paragraph" w:customStyle="1" w:styleId="ttxt011">
    <w:name w:val="t_txt_011"/>
    <w:basedOn w:val="Normal"/>
    <w:uiPriority w:val="99"/>
    <w:rsid w:val="00201A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BalloonText">
    <w:name w:val="Balloon Text"/>
    <w:basedOn w:val="Normal"/>
    <w:link w:val="BalloonTextChar"/>
    <w:uiPriority w:val="99"/>
    <w:rsid w:val="00B03AA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03AA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email@sina.cn" TargetMode="External"/><Relationship Id="rId13" Type="http://schemas.openxmlformats.org/officeDocument/2006/relationships/hyperlink" Target="mailto:hkemail@sin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nahuaxia@sina.cn" TargetMode="External"/><Relationship Id="rId12" Type="http://schemas.openxmlformats.org/officeDocument/2006/relationships/hyperlink" Target="mailto:chinahuaxia@sina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kemail@sina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kemail@sina.cn" TargetMode="External"/><Relationship Id="rId10" Type="http://schemas.openxmlformats.org/officeDocument/2006/relationships/hyperlink" Target="mailto:chinahuaxia@sina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chinahuaxia@sina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153</Words>
  <Characters>876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2014年度赴港修读硕士招生进行中</dc:title>
  <dc:subject/>
  <dc:creator>Administrator</dc:creator>
  <cp:keywords/>
  <dc:description/>
  <cp:lastModifiedBy>原广华</cp:lastModifiedBy>
  <cp:revision>8</cp:revision>
  <dcterms:created xsi:type="dcterms:W3CDTF">2014-03-10T03:55:00Z</dcterms:created>
  <dcterms:modified xsi:type="dcterms:W3CDTF">2015-12-14T08:09:00Z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